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96B8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F96B8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8E660" w14:textId="77777777" w:rsidR="00F96B8D" w:rsidRDefault="00F96B8D">
      <w:r>
        <w:separator/>
      </w:r>
    </w:p>
  </w:endnote>
  <w:endnote w:type="continuationSeparator" w:id="0">
    <w:p w14:paraId="4A2D42D0" w14:textId="77777777" w:rsidR="00F96B8D" w:rsidRDefault="00F96B8D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BBB73" w14:textId="77777777" w:rsidR="00F96B8D" w:rsidRDefault="00F96B8D">
      <w:r>
        <w:separator/>
      </w:r>
    </w:p>
  </w:footnote>
  <w:footnote w:type="continuationSeparator" w:id="0">
    <w:p w14:paraId="38BEDC4F" w14:textId="77777777" w:rsidR="00F96B8D" w:rsidRDefault="00F9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Q0NTYwM7cwApKGZko6SsGpxcWZ+XkgBYa1AAv1IpAsAAAA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4A69"/>
    <w:rsid w:val="00266C00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4F5A3A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7E43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6B8D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284B6-B89A-43E5-BDD9-DF4403B9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401</Words>
  <Characters>2748</Characters>
  <Application>Microsoft Office Word</Application>
  <DocSecurity>0</DocSecurity>
  <PresentationFormat>Microsoft Word 11.0</PresentationFormat>
  <Lines>62</Lines>
  <Paragraphs>31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3118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Marcin Bielowicz</cp:lastModifiedBy>
  <cp:revision>2</cp:revision>
  <cp:lastPrinted>2013-11-06T08:46:00Z</cp:lastPrinted>
  <dcterms:created xsi:type="dcterms:W3CDTF">2024-02-09T11:51:00Z</dcterms:created>
  <dcterms:modified xsi:type="dcterms:W3CDTF">2024-02-09T11:51:00Z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